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6B81" w14:textId="0A8962D6" w:rsidR="00DC60E0" w:rsidRPr="005F0462" w:rsidRDefault="0017317D" w:rsidP="0017317D">
      <w:pPr>
        <w:pStyle w:val="Nzev"/>
      </w:pPr>
      <w:r w:rsidRPr="005F0462">
        <w:t>STÍŽNOST – FORMULÁŘ</w:t>
      </w:r>
    </w:p>
    <w:p w14:paraId="2072E7CA" w14:textId="0A0E9351" w:rsidR="00DC60E0" w:rsidRPr="005C68F8" w:rsidRDefault="00DC60E0" w:rsidP="00DC60E0">
      <w:pPr>
        <w:autoSpaceDE w:val="0"/>
        <w:spacing w:after="0"/>
        <w:rPr>
          <w:rFonts w:ascii="Calibri" w:eastAsia="TimesNewRoman" w:hAnsi="Calibri" w:cs="Calibri"/>
        </w:rPr>
      </w:pPr>
      <w:r w:rsidRPr="00756E5F">
        <w:rPr>
          <w:rFonts w:ascii="Calibri" w:hAnsi="Calibri" w:cs="Calibri"/>
          <w:b/>
          <w:bCs/>
        </w:rPr>
        <w:t>Stížnost je podávána na:</w:t>
      </w:r>
      <w:r w:rsidRPr="005C68F8">
        <w:rPr>
          <w:rFonts w:ascii="Calibri" w:hAnsi="Calibri" w:cs="Calibri"/>
        </w:rPr>
        <w:tab/>
      </w:r>
      <w:r w:rsidRPr="005F0462">
        <w:rPr>
          <w:rFonts w:ascii="Calibri" w:eastAsia="TimesNewRoman" w:hAnsi="Calibri" w:cs="Calibri"/>
          <w:sz w:val="40"/>
          <w:szCs w:val="40"/>
        </w:rPr>
        <w:t>□</w:t>
      </w:r>
      <w:r>
        <w:rPr>
          <w:rFonts w:ascii="Calibri" w:eastAsia="TimesNewRoman" w:hAnsi="Calibri" w:cs="Calibri"/>
        </w:rPr>
        <w:t xml:space="preserve"> </w:t>
      </w:r>
      <w:r w:rsidRPr="005C68F8">
        <w:rPr>
          <w:rFonts w:ascii="Calibri" w:hAnsi="Calibri" w:cs="Calibri"/>
        </w:rPr>
        <w:t>zam</w:t>
      </w:r>
      <w:r w:rsidRPr="005C68F8">
        <w:rPr>
          <w:rFonts w:ascii="Calibri" w:eastAsia="TimesNewRoman" w:hAnsi="Calibri" w:cs="Calibri"/>
        </w:rPr>
        <w:t>ě</w:t>
      </w:r>
      <w:r w:rsidRPr="005C68F8">
        <w:rPr>
          <w:rFonts w:ascii="Calibri" w:hAnsi="Calibri" w:cs="Calibri"/>
        </w:rPr>
        <w:t>stnance</w:t>
      </w:r>
    </w:p>
    <w:p w14:paraId="73330580" w14:textId="77777777" w:rsidR="00DC60E0" w:rsidRPr="005C68F8" w:rsidRDefault="00DC60E0" w:rsidP="00DC60E0">
      <w:pPr>
        <w:autoSpaceDE w:val="0"/>
        <w:spacing w:after="0"/>
        <w:rPr>
          <w:rFonts w:ascii="Calibri" w:hAnsi="Calibri" w:cs="Calibri"/>
        </w:rPr>
      </w:pPr>
      <w:r>
        <w:rPr>
          <w:rFonts w:ascii="Calibri" w:eastAsia="TimesNewRoman" w:hAnsi="Calibri" w:cs="Calibri"/>
        </w:rPr>
        <w:tab/>
      </w:r>
      <w:r>
        <w:rPr>
          <w:rFonts w:ascii="Calibri" w:eastAsia="TimesNewRoman" w:hAnsi="Calibri" w:cs="Calibri"/>
        </w:rPr>
        <w:tab/>
      </w:r>
      <w:r>
        <w:rPr>
          <w:rFonts w:ascii="Calibri" w:eastAsia="TimesNewRoman" w:hAnsi="Calibri" w:cs="Calibri"/>
        </w:rPr>
        <w:tab/>
      </w:r>
      <w:r>
        <w:rPr>
          <w:rFonts w:ascii="Calibri" w:eastAsia="TimesNewRoman" w:hAnsi="Calibri" w:cs="Calibri"/>
        </w:rPr>
        <w:tab/>
      </w:r>
      <w:r w:rsidRPr="005F0462">
        <w:rPr>
          <w:rFonts w:ascii="Calibri" w:eastAsia="TimesNewRoman" w:hAnsi="Calibri" w:cs="Calibri"/>
          <w:sz w:val="40"/>
          <w:szCs w:val="40"/>
        </w:rPr>
        <w:t>□</w:t>
      </w:r>
      <w:r w:rsidRPr="005C68F8">
        <w:rPr>
          <w:rFonts w:ascii="Calibri" w:eastAsia="TimesNewRoman" w:hAnsi="Calibri" w:cs="Calibri"/>
        </w:rPr>
        <w:t xml:space="preserve"> </w:t>
      </w:r>
      <w:r w:rsidRPr="005C68F8">
        <w:rPr>
          <w:rFonts w:ascii="Calibri" w:hAnsi="Calibri" w:cs="Calibri"/>
        </w:rPr>
        <w:t>způsob a kvalitu poskytování služby</w:t>
      </w:r>
    </w:p>
    <w:p w14:paraId="0766E688" w14:textId="77777777" w:rsidR="00DC60E0" w:rsidRPr="005C68F8" w:rsidRDefault="00DC60E0" w:rsidP="00DC60E0">
      <w:pPr>
        <w:autoSpaceDE w:val="0"/>
        <w:spacing w:after="0"/>
        <w:rPr>
          <w:rFonts w:ascii="Calibri" w:hAnsi="Calibri" w:cs="Calibri"/>
        </w:rPr>
      </w:pPr>
    </w:p>
    <w:p w14:paraId="11A69998" w14:textId="72C4DACA" w:rsidR="00DC60E0" w:rsidRPr="005C68F8" w:rsidRDefault="00DC60E0" w:rsidP="00DC60E0">
      <w:pPr>
        <w:autoSpaceDE w:val="0"/>
        <w:spacing w:after="0"/>
        <w:rPr>
          <w:rFonts w:ascii="Calibri" w:hAnsi="Calibri" w:cs="Calibri"/>
        </w:rPr>
      </w:pPr>
      <w:r w:rsidRPr="00756E5F">
        <w:rPr>
          <w:rFonts w:ascii="Calibri" w:hAnsi="Calibri" w:cs="Calibri"/>
          <w:b/>
          <w:bCs/>
        </w:rPr>
        <w:t xml:space="preserve">Podávající </w:t>
      </w:r>
      <w:r w:rsidRPr="00756E5F">
        <w:rPr>
          <w:rFonts w:ascii="Calibri" w:hAnsi="Calibri" w:cs="Calibri"/>
          <w:b/>
          <w:bCs/>
          <w:i/>
        </w:rPr>
        <w:t>(nemusíte udávat)</w:t>
      </w:r>
      <w:r w:rsidRPr="00756E5F">
        <w:rPr>
          <w:rFonts w:ascii="Calibri" w:hAnsi="Calibri" w:cs="Calibri"/>
          <w:b/>
          <w:bCs/>
        </w:rPr>
        <w:t>:</w:t>
      </w:r>
      <w:r w:rsidRPr="005C68F8">
        <w:rPr>
          <w:rFonts w:ascii="Calibri" w:hAnsi="Calibri" w:cs="Calibri"/>
        </w:rPr>
        <w:tab/>
        <w:t>……….................................................</w:t>
      </w:r>
      <w:r>
        <w:rPr>
          <w:rFonts w:ascii="Calibri" w:hAnsi="Calibri" w:cs="Calibri"/>
        </w:rPr>
        <w:t>.......................................................</w:t>
      </w:r>
    </w:p>
    <w:p w14:paraId="3F5F19CF" w14:textId="77777777" w:rsidR="00DC60E0" w:rsidRPr="005C68F8" w:rsidRDefault="00DC60E0" w:rsidP="00DC60E0">
      <w:pPr>
        <w:autoSpaceDE w:val="0"/>
        <w:spacing w:after="0"/>
        <w:rPr>
          <w:rFonts w:ascii="Calibri" w:hAnsi="Calibri" w:cs="Calibri"/>
        </w:rPr>
      </w:pPr>
    </w:p>
    <w:p w14:paraId="3E6DFFE1" w14:textId="08EAE3C1" w:rsidR="00DC60E0" w:rsidRPr="005C68F8" w:rsidRDefault="00DC60E0" w:rsidP="00DC60E0">
      <w:pPr>
        <w:autoSpaceDE w:val="0"/>
        <w:spacing w:after="0"/>
        <w:rPr>
          <w:rFonts w:ascii="Calibri" w:hAnsi="Calibri" w:cs="Calibri"/>
        </w:rPr>
      </w:pPr>
      <w:r w:rsidRPr="00756E5F">
        <w:rPr>
          <w:rFonts w:ascii="Calibri" w:hAnsi="Calibri" w:cs="Calibri"/>
          <w:b/>
          <w:bCs/>
        </w:rPr>
        <w:t>Datum podání stížnosti:</w:t>
      </w:r>
      <w:r w:rsidRPr="00756E5F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…..</w:t>
      </w:r>
      <w:r w:rsidRPr="005C68F8">
        <w:rPr>
          <w:rFonts w:ascii="Calibri" w:hAnsi="Calibri" w:cs="Calibri"/>
        </w:rPr>
        <w:t>.......................................................</w:t>
      </w:r>
      <w:r>
        <w:rPr>
          <w:rFonts w:ascii="Calibri" w:hAnsi="Calibri" w:cs="Calibri"/>
        </w:rPr>
        <w:t>....................................................</w:t>
      </w:r>
    </w:p>
    <w:p w14:paraId="1CFE20E0" w14:textId="77777777" w:rsidR="00DC60E0" w:rsidRPr="005C68F8" w:rsidRDefault="00DC60E0" w:rsidP="00DC60E0">
      <w:pPr>
        <w:autoSpaceDE w:val="0"/>
        <w:spacing w:after="0"/>
        <w:rPr>
          <w:rFonts w:ascii="Calibri" w:hAnsi="Calibri" w:cs="Calibri"/>
        </w:rPr>
      </w:pPr>
    </w:p>
    <w:p w14:paraId="5C3FE573" w14:textId="77777777" w:rsidR="00DC60E0" w:rsidRPr="005C68F8" w:rsidRDefault="00DC60E0" w:rsidP="00DC60E0">
      <w:pPr>
        <w:autoSpaceDE w:val="0"/>
        <w:spacing w:after="0"/>
        <w:rPr>
          <w:rFonts w:ascii="Calibri" w:eastAsia="TimesNewRoman" w:hAnsi="Calibri" w:cs="Calibri"/>
        </w:rPr>
      </w:pPr>
      <w:r w:rsidRPr="00756E5F">
        <w:rPr>
          <w:rFonts w:ascii="Calibri" w:hAnsi="Calibri" w:cs="Calibri"/>
          <w:b/>
          <w:bCs/>
        </w:rPr>
        <w:t>P</w:t>
      </w:r>
      <w:r w:rsidRPr="00756E5F">
        <w:rPr>
          <w:rFonts w:ascii="Calibri" w:eastAsia="TimesNewRoman" w:hAnsi="Calibri" w:cs="Calibri"/>
          <w:b/>
          <w:bCs/>
        </w:rPr>
        <w:t>o</w:t>
      </w:r>
      <w:r w:rsidRPr="00756E5F">
        <w:rPr>
          <w:rFonts w:ascii="Calibri" w:hAnsi="Calibri" w:cs="Calibri"/>
          <w:b/>
          <w:bCs/>
        </w:rPr>
        <w:t>dáno:</w:t>
      </w:r>
      <w:r>
        <w:rPr>
          <w:rFonts w:ascii="Calibri" w:hAnsi="Calibri" w:cs="Calibri"/>
        </w:rPr>
        <w:tab/>
      </w:r>
      <w:r w:rsidRPr="005F0462">
        <w:rPr>
          <w:rFonts w:ascii="Calibri" w:eastAsia="TimesNewRoman" w:hAnsi="Calibri" w:cs="Calibri"/>
          <w:sz w:val="40"/>
          <w:szCs w:val="40"/>
        </w:rPr>
        <w:t>□</w:t>
      </w:r>
      <w:r w:rsidRPr="005C68F8">
        <w:rPr>
          <w:rFonts w:ascii="Calibri" w:eastAsia="TimesNewRoman" w:hAnsi="Calibri" w:cs="Calibri"/>
        </w:rPr>
        <w:t xml:space="preserve"> </w:t>
      </w:r>
      <w:r w:rsidRPr="00756E5F">
        <w:rPr>
          <w:rFonts w:ascii="Calibri" w:hAnsi="Calibri" w:cs="Calibri"/>
          <w:b/>
          <w:bCs/>
        </w:rPr>
        <w:t>ústn</w:t>
      </w:r>
      <w:r w:rsidRPr="00756E5F">
        <w:rPr>
          <w:rFonts w:ascii="Calibri" w:eastAsia="TimesNewRoman" w:hAnsi="Calibri" w:cs="Calibri"/>
          <w:b/>
          <w:bCs/>
        </w:rPr>
        <w:t>ě</w:t>
      </w:r>
    </w:p>
    <w:p w14:paraId="1A524FD6" w14:textId="77777777" w:rsidR="00DC60E0" w:rsidRPr="00756E5F" w:rsidRDefault="00DC60E0" w:rsidP="00DC60E0">
      <w:pPr>
        <w:autoSpaceDE w:val="0"/>
        <w:spacing w:after="0"/>
        <w:ind w:left="708" w:firstLine="708"/>
        <w:rPr>
          <w:rFonts w:ascii="Calibri" w:eastAsia="TimesNewRoman" w:hAnsi="Calibri" w:cs="Calibri"/>
          <w:b/>
          <w:bCs/>
        </w:rPr>
      </w:pPr>
      <w:r w:rsidRPr="005F0462">
        <w:rPr>
          <w:rFonts w:ascii="Calibri" w:eastAsia="TimesNewRoman" w:hAnsi="Calibri" w:cs="Calibri"/>
          <w:sz w:val="40"/>
          <w:szCs w:val="40"/>
        </w:rPr>
        <w:t>□</w:t>
      </w:r>
      <w:r w:rsidRPr="005C68F8">
        <w:rPr>
          <w:rFonts w:ascii="Calibri" w:eastAsia="TimesNewRoman" w:hAnsi="Calibri" w:cs="Calibri"/>
        </w:rPr>
        <w:t xml:space="preserve"> </w:t>
      </w:r>
      <w:r w:rsidRPr="00756E5F">
        <w:rPr>
          <w:rFonts w:ascii="Calibri" w:hAnsi="Calibri" w:cs="Calibri"/>
          <w:b/>
          <w:bCs/>
        </w:rPr>
        <w:t>písemn</w:t>
      </w:r>
      <w:r w:rsidRPr="00756E5F">
        <w:rPr>
          <w:rFonts w:ascii="Calibri" w:eastAsia="TimesNewRoman" w:hAnsi="Calibri" w:cs="Calibri"/>
          <w:b/>
          <w:bCs/>
        </w:rPr>
        <w:t>ě:</w:t>
      </w:r>
      <w:r>
        <w:rPr>
          <w:rFonts w:ascii="Calibri" w:eastAsia="TimesNewRoman" w:hAnsi="Calibri" w:cs="Calibri"/>
        </w:rPr>
        <w:t xml:space="preserve"> </w:t>
      </w:r>
      <w:r>
        <w:rPr>
          <w:rFonts w:ascii="Calibri" w:eastAsia="TimesNewRoman" w:hAnsi="Calibri" w:cs="Calibri"/>
        </w:rPr>
        <w:tab/>
        <w:t xml:space="preserve">a) </w:t>
      </w:r>
      <w:r w:rsidRPr="00756E5F">
        <w:rPr>
          <w:rFonts w:ascii="Calibri" w:eastAsia="TimesNewRoman" w:hAnsi="Calibri" w:cs="Calibri"/>
          <w:b/>
          <w:bCs/>
        </w:rPr>
        <w:t>s podpisem</w:t>
      </w:r>
      <w:r>
        <w:rPr>
          <w:rFonts w:ascii="Calibri" w:eastAsia="TimesNewRoman" w:hAnsi="Calibri" w:cs="Calibri"/>
        </w:rPr>
        <w:tab/>
      </w:r>
      <w:r>
        <w:rPr>
          <w:rFonts w:ascii="Calibri" w:eastAsia="TimesNewRoman" w:hAnsi="Calibri" w:cs="Calibri"/>
        </w:rPr>
        <w:tab/>
      </w:r>
      <w:r w:rsidRPr="005C68F8">
        <w:rPr>
          <w:rFonts w:ascii="Calibri" w:eastAsia="TimesNewRoman" w:hAnsi="Calibri" w:cs="Calibri"/>
        </w:rPr>
        <w:t xml:space="preserve">b) </w:t>
      </w:r>
      <w:r w:rsidRPr="00756E5F">
        <w:rPr>
          <w:rFonts w:ascii="Calibri" w:eastAsia="TimesNewRoman" w:hAnsi="Calibri" w:cs="Calibri"/>
          <w:b/>
          <w:bCs/>
        </w:rPr>
        <w:t>anonymně</w:t>
      </w:r>
    </w:p>
    <w:p w14:paraId="62CD7D29" w14:textId="77777777" w:rsidR="00DC60E0" w:rsidRPr="005C68F8" w:rsidRDefault="00DC60E0" w:rsidP="00DC60E0">
      <w:pPr>
        <w:autoSpaceDE w:val="0"/>
        <w:spacing w:after="0"/>
        <w:rPr>
          <w:rFonts w:ascii="Calibri" w:eastAsia="TimesNewRoman" w:hAnsi="Calibri" w:cs="Calibri"/>
        </w:rPr>
      </w:pPr>
    </w:p>
    <w:p w14:paraId="0047857C" w14:textId="77777777" w:rsidR="00DC60E0" w:rsidRPr="005C68F8" w:rsidRDefault="00DC60E0" w:rsidP="00DC60E0">
      <w:pPr>
        <w:autoSpaceDE w:val="0"/>
        <w:spacing w:after="0" w:line="360" w:lineRule="auto"/>
        <w:rPr>
          <w:rFonts w:ascii="Calibri" w:hAnsi="Calibri" w:cs="Calibri"/>
        </w:rPr>
      </w:pPr>
      <w:r w:rsidRPr="00756E5F">
        <w:rPr>
          <w:rFonts w:ascii="Calibri" w:hAnsi="Calibri" w:cs="Calibri"/>
          <w:b/>
          <w:bCs/>
        </w:rPr>
        <w:t>Obsah</w:t>
      </w:r>
      <w:r w:rsidRPr="005C68F8">
        <w:rPr>
          <w:rFonts w:ascii="Calibri" w:hAnsi="Calibri" w:cs="Calibri"/>
        </w:rPr>
        <w:t xml:space="preserve"> </w:t>
      </w:r>
      <w:r w:rsidRPr="005C68F8">
        <w:rPr>
          <w:rFonts w:ascii="Calibri" w:hAnsi="Calibri" w:cs="Calibri"/>
          <w:i/>
        </w:rPr>
        <w:t>(o co jde, kdy se to stalo, případní svědci)</w:t>
      </w:r>
      <w:r w:rsidRPr="005C68F8">
        <w:rPr>
          <w:rFonts w:ascii="Calibri" w:hAnsi="Calibri" w:cs="Calibri"/>
        </w:rPr>
        <w:t>:</w:t>
      </w:r>
    </w:p>
    <w:p w14:paraId="52D895A0" w14:textId="38067015" w:rsidR="00DC60E0" w:rsidRPr="005C68F8" w:rsidRDefault="00DC60E0" w:rsidP="00DC60E0">
      <w:pPr>
        <w:autoSpaceDE w:val="0"/>
        <w:spacing w:after="0" w:line="360" w:lineRule="auto"/>
        <w:rPr>
          <w:rFonts w:ascii="Calibri" w:hAnsi="Calibri" w:cs="Calibri"/>
        </w:rPr>
      </w:pPr>
      <w:r w:rsidRPr="005C68F8">
        <w:rPr>
          <w:rFonts w:ascii="Calibri" w:hAnsi="Calibri" w:cs="Calibri"/>
        </w:rPr>
        <w:t>………………………………………</w:t>
      </w:r>
      <w:r>
        <w:rPr>
          <w:rFonts w:ascii="Calibri" w:hAnsi="Calibri" w:cs="Calibri"/>
        </w:rPr>
        <w:t>……………………….</w:t>
      </w:r>
      <w:r w:rsidRPr="005C68F8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</w:t>
      </w:r>
    </w:p>
    <w:p w14:paraId="59F10214" w14:textId="34F38942" w:rsidR="00DC60E0" w:rsidRPr="005C68F8" w:rsidRDefault="00DC60E0" w:rsidP="00DC60E0">
      <w:pPr>
        <w:autoSpaceDE w:val="0"/>
        <w:spacing w:after="0" w:line="360" w:lineRule="auto"/>
        <w:rPr>
          <w:rFonts w:ascii="Calibri" w:hAnsi="Calibri" w:cs="Calibri"/>
        </w:rPr>
      </w:pPr>
      <w:r w:rsidRPr="005C68F8">
        <w:rPr>
          <w:rFonts w:ascii="Calibri" w:hAnsi="Calibri" w:cs="Calibri"/>
        </w:rPr>
        <w:t>………………………………………………………………</w:t>
      </w:r>
      <w:r>
        <w:rPr>
          <w:rFonts w:ascii="Calibri" w:hAnsi="Calibri" w:cs="Calibri"/>
        </w:rPr>
        <w:t>……………………….</w:t>
      </w:r>
      <w:r w:rsidRPr="005C68F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………………………………………………</w:t>
      </w:r>
    </w:p>
    <w:p w14:paraId="0DE99129" w14:textId="0B959237" w:rsidR="00DC60E0" w:rsidRPr="005C68F8" w:rsidRDefault="00DC60E0" w:rsidP="00DC60E0">
      <w:pPr>
        <w:autoSpaceDE w:val="0"/>
        <w:spacing w:after="0" w:line="360" w:lineRule="auto"/>
        <w:rPr>
          <w:rFonts w:ascii="Calibri" w:hAnsi="Calibri" w:cs="Calibri"/>
          <w:b/>
        </w:rPr>
      </w:pPr>
      <w:r w:rsidRPr="005C68F8">
        <w:rPr>
          <w:rFonts w:ascii="Calibri" w:hAnsi="Calibri" w:cs="Calibri"/>
        </w:rPr>
        <w:t>……………………………………………………………………………………</w:t>
      </w:r>
      <w:r>
        <w:rPr>
          <w:rFonts w:ascii="Calibri" w:hAnsi="Calibri" w:cs="Calibri"/>
        </w:rPr>
        <w:t>………………………….……………………………………………</w:t>
      </w:r>
    </w:p>
    <w:p w14:paraId="547287D8" w14:textId="77777777" w:rsidR="00DC60E0" w:rsidRPr="005C68F8" w:rsidRDefault="00DC60E0" w:rsidP="00DC60E0">
      <w:pPr>
        <w:autoSpaceDE w:val="0"/>
        <w:spacing w:after="0" w:line="360" w:lineRule="auto"/>
        <w:rPr>
          <w:rFonts w:ascii="Calibri" w:hAnsi="Calibri" w:cs="Calibri"/>
        </w:rPr>
      </w:pPr>
      <w:r w:rsidRPr="005C68F8">
        <w:rPr>
          <w:rFonts w:ascii="Calibri" w:hAnsi="Calibri" w:cs="Calibri"/>
          <w:b/>
        </w:rPr>
        <w:t>Výsledek vyřízení stížnosti:</w:t>
      </w:r>
    </w:p>
    <w:p w14:paraId="48D23AEA" w14:textId="77777777" w:rsidR="00DC60E0" w:rsidRPr="005C68F8" w:rsidRDefault="00DC60E0" w:rsidP="00DC60E0">
      <w:pPr>
        <w:autoSpaceDE w:val="0"/>
        <w:spacing w:after="0" w:line="360" w:lineRule="auto"/>
        <w:rPr>
          <w:rFonts w:ascii="Calibri" w:eastAsia="TimesNewRoman" w:hAnsi="Calibri" w:cs="Calibri"/>
        </w:rPr>
      </w:pPr>
      <w:r w:rsidRPr="005C68F8">
        <w:rPr>
          <w:rFonts w:ascii="Calibri" w:hAnsi="Calibri" w:cs="Calibri"/>
        </w:rPr>
        <w:t>1.) Stížnost byla shledána jako:</w:t>
      </w:r>
    </w:p>
    <w:p w14:paraId="442B0DDB" w14:textId="77777777" w:rsidR="00DC60E0" w:rsidRPr="005C68F8" w:rsidRDefault="00DC60E0" w:rsidP="00DC60E0">
      <w:pPr>
        <w:autoSpaceDE w:val="0"/>
        <w:spacing w:after="0" w:line="360" w:lineRule="auto"/>
        <w:ind w:right="-650"/>
        <w:rPr>
          <w:rFonts w:ascii="Calibri" w:eastAsia="TimesNewRoman" w:hAnsi="Calibri" w:cs="Calibri"/>
        </w:rPr>
      </w:pPr>
      <w:r w:rsidRPr="005F0462">
        <w:rPr>
          <w:rFonts w:ascii="Calibri" w:eastAsia="TimesNewRoman" w:hAnsi="Calibri" w:cs="Calibri"/>
          <w:sz w:val="40"/>
          <w:szCs w:val="40"/>
        </w:rPr>
        <w:t>□</w:t>
      </w:r>
      <w:r w:rsidRPr="005C68F8">
        <w:rPr>
          <w:rFonts w:ascii="Calibri" w:eastAsia="TimesNewRoman" w:hAnsi="Calibri" w:cs="Calibri"/>
        </w:rPr>
        <w:t xml:space="preserve"> </w:t>
      </w:r>
      <w:r w:rsidRPr="00756E5F">
        <w:rPr>
          <w:rFonts w:ascii="Calibri" w:eastAsia="TimesNewRoman" w:hAnsi="Calibri" w:cs="Calibri"/>
          <w:b/>
          <w:bCs/>
        </w:rPr>
        <w:t>opodstatněná</w:t>
      </w:r>
      <w:r>
        <w:rPr>
          <w:rFonts w:ascii="Calibri" w:eastAsia="TimesNewRoman" w:hAnsi="Calibri" w:cs="Calibri"/>
        </w:rPr>
        <w:tab/>
      </w:r>
      <w:r w:rsidRPr="005F0462">
        <w:rPr>
          <w:rFonts w:ascii="Calibri" w:eastAsia="TimesNewRoman" w:hAnsi="Calibri" w:cs="Calibri"/>
          <w:sz w:val="40"/>
          <w:szCs w:val="40"/>
        </w:rPr>
        <w:t>□</w:t>
      </w:r>
      <w:r>
        <w:rPr>
          <w:rFonts w:ascii="Calibri" w:eastAsia="TimesNewRoman" w:hAnsi="Calibri" w:cs="Calibri"/>
        </w:rPr>
        <w:t xml:space="preserve"> </w:t>
      </w:r>
      <w:r w:rsidRPr="00756E5F">
        <w:rPr>
          <w:rFonts w:ascii="Calibri" w:eastAsia="TimesNewRoman" w:hAnsi="Calibri" w:cs="Calibri"/>
          <w:b/>
          <w:bCs/>
        </w:rPr>
        <w:t xml:space="preserve">neopodstatněná </w:t>
      </w:r>
      <w:r>
        <w:rPr>
          <w:rFonts w:ascii="Calibri" w:eastAsia="TimesNewRoman" w:hAnsi="Calibri" w:cs="Calibri"/>
        </w:rPr>
        <w:tab/>
      </w:r>
      <w:r w:rsidRPr="005F0462">
        <w:rPr>
          <w:rFonts w:ascii="Calibri" w:eastAsia="TimesNewRoman" w:hAnsi="Calibri" w:cs="Calibri"/>
          <w:sz w:val="40"/>
          <w:szCs w:val="40"/>
        </w:rPr>
        <w:t>□</w:t>
      </w:r>
      <w:r w:rsidRPr="005C68F8">
        <w:rPr>
          <w:rFonts w:ascii="Calibri" w:eastAsia="TimesNewRoman" w:hAnsi="Calibri" w:cs="Calibri"/>
        </w:rPr>
        <w:t xml:space="preserve"> </w:t>
      </w:r>
      <w:r w:rsidRPr="00756E5F">
        <w:rPr>
          <w:rFonts w:ascii="Calibri" w:eastAsia="TimesNewRoman" w:hAnsi="Calibri" w:cs="Calibri"/>
          <w:b/>
          <w:bCs/>
        </w:rPr>
        <w:t>částečně opodstatněná</w:t>
      </w:r>
      <w:r w:rsidRPr="005C68F8">
        <w:rPr>
          <w:rFonts w:ascii="Calibri" w:eastAsia="TimesNewRoman" w:hAnsi="Calibri" w:cs="Calibri"/>
        </w:rPr>
        <w:t xml:space="preserve"> </w:t>
      </w:r>
      <w:r w:rsidRPr="005C68F8">
        <w:rPr>
          <w:rFonts w:ascii="Calibri" w:eastAsia="TimesNewRoman" w:hAnsi="Calibri" w:cs="Calibri"/>
          <w:i/>
        </w:rPr>
        <w:t>(v čem)</w:t>
      </w:r>
      <w:r w:rsidRPr="005C68F8">
        <w:rPr>
          <w:rFonts w:ascii="Calibri" w:eastAsia="TimesNewRoman" w:hAnsi="Calibri" w:cs="Calibri"/>
        </w:rPr>
        <w:t xml:space="preserve"> </w:t>
      </w:r>
    </w:p>
    <w:p w14:paraId="42BF6526" w14:textId="16AA8AB1" w:rsidR="00DC60E0" w:rsidRPr="005C68F8" w:rsidRDefault="00DC60E0" w:rsidP="00DC60E0">
      <w:pPr>
        <w:autoSpaceDE w:val="0"/>
        <w:spacing w:after="0" w:line="360" w:lineRule="auto"/>
        <w:rPr>
          <w:rFonts w:ascii="Calibri" w:hAnsi="Calibri" w:cs="Calibri"/>
        </w:rPr>
      </w:pPr>
      <w:r w:rsidRPr="005C68F8">
        <w:rPr>
          <w:rFonts w:ascii="Calibri" w:eastAsia="TimesNewRoman" w:hAnsi="Calibri" w:cs="Calibri"/>
        </w:rPr>
        <w:t>............</w:t>
      </w:r>
      <w:r w:rsidRPr="005C68F8">
        <w:rPr>
          <w:rFonts w:ascii="Calibri" w:hAnsi="Calibri" w:cs="Calibri"/>
        </w:rPr>
        <w:t>……………………………………………........................................…</w:t>
      </w:r>
      <w:r>
        <w:rPr>
          <w:rFonts w:ascii="Calibri" w:hAnsi="Calibri" w:cs="Calibri"/>
        </w:rPr>
        <w:t>……………………….</w:t>
      </w:r>
      <w:r w:rsidRPr="005C68F8">
        <w:rPr>
          <w:rFonts w:ascii="Calibri" w:hAnsi="Calibri" w:cs="Calibri"/>
        </w:rPr>
        <w:t>.…</w:t>
      </w:r>
      <w:r>
        <w:rPr>
          <w:rFonts w:ascii="Calibri" w:hAnsi="Calibri" w:cs="Calibri"/>
        </w:rPr>
        <w:t>……………………………..</w:t>
      </w:r>
    </w:p>
    <w:p w14:paraId="43982D6F" w14:textId="04BCBF93" w:rsidR="00DC60E0" w:rsidRDefault="00DC60E0" w:rsidP="00DC60E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…………………………………………………………………………………………………………………………………………………….………</w:t>
      </w:r>
    </w:p>
    <w:p w14:paraId="4013D1DE" w14:textId="77777777" w:rsidR="00DC60E0" w:rsidRPr="005C68F8" w:rsidRDefault="00DC60E0" w:rsidP="00DC60E0">
      <w:pPr>
        <w:spacing w:after="0"/>
        <w:rPr>
          <w:rFonts w:ascii="Calibri" w:hAnsi="Calibri" w:cs="Calibri"/>
        </w:rPr>
      </w:pPr>
    </w:p>
    <w:p w14:paraId="5367039E" w14:textId="77777777" w:rsidR="00DC60E0" w:rsidRPr="005C68F8" w:rsidRDefault="00DC60E0" w:rsidP="00DC60E0">
      <w:pPr>
        <w:spacing w:after="0"/>
        <w:rPr>
          <w:rFonts w:ascii="Calibri" w:hAnsi="Calibri" w:cs="Calibri"/>
        </w:rPr>
      </w:pPr>
      <w:r w:rsidRPr="005C68F8">
        <w:rPr>
          <w:rFonts w:ascii="Calibri" w:hAnsi="Calibri" w:cs="Calibri"/>
        </w:rPr>
        <w:t xml:space="preserve">2.) </w:t>
      </w:r>
      <w:r w:rsidRPr="00756E5F">
        <w:rPr>
          <w:rFonts w:ascii="Calibri" w:hAnsi="Calibri" w:cs="Calibri"/>
          <w:b/>
          <w:bCs/>
        </w:rPr>
        <w:t>Přijatá opatření, aby k podobným situacím nedocházelo:</w:t>
      </w:r>
    </w:p>
    <w:p w14:paraId="3202B9AA" w14:textId="77777777" w:rsidR="00DC60E0" w:rsidRPr="005C68F8" w:rsidRDefault="00DC60E0" w:rsidP="00DC60E0">
      <w:pPr>
        <w:spacing w:after="0"/>
        <w:rPr>
          <w:rFonts w:ascii="Calibri" w:hAnsi="Calibri" w:cs="Calibri"/>
        </w:rPr>
      </w:pPr>
    </w:p>
    <w:p w14:paraId="2D996C80" w14:textId="2E8A9D39" w:rsidR="00DC60E0" w:rsidRPr="005C68F8" w:rsidRDefault="00DC60E0" w:rsidP="00DC60E0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</w:t>
      </w:r>
      <w:r w:rsidRPr="005C68F8">
        <w:rPr>
          <w:rFonts w:ascii="Calibri" w:hAnsi="Calibri" w:cs="Calibri"/>
        </w:rPr>
        <w:t>…………………………………………………….………………………………</w:t>
      </w:r>
    </w:p>
    <w:p w14:paraId="71E437C0" w14:textId="1DD47B34" w:rsidR="00DC60E0" w:rsidRDefault="00DC60E0" w:rsidP="00DC60E0">
      <w:pPr>
        <w:spacing w:after="0" w:line="360" w:lineRule="auto"/>
        <w:rPr>
          <w:rFonts w:ascii="Calibri" w:hAnsi="Calibri" w:cs="Calibri"/>
        </w:rPr>
      </w:pPr>
      <w:r w:rsidRPr="005C68F8">
        <w:rPr>
          <w:rFonts w:ascii="Calibri" w:hAnsi="Calibri" w:cs="Calibri"/>
        </w:rPr>
        <w:t>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</w:t>
      </w:r>
      <w:r w:rsidRPr="005C68F8">
        <w:rPr>
          <w:rFonts w:ascii="Calibri" w:hAnsi="Calibri" w:cs="Calibri"/>
        </w:rPr>
        <w:t>……………</w:t>
      </w:r>
    </w:p>
    <w:p w14:paraId="5B3BA501" w14:textId="0F28BB31" w:rsidR="00DC60E0" w:rsidRPr="005C68F8" w:rsidRDefault="00DC60E0" w:rsidP="00DC60E0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22ACA6FA" w14:textId="77777777" w:rsidR="00DC60E0" w:rsidRPr="005C68F8" w:rsidRDefault="00DC60E0" w:rsidP="00DC60E0">
      <w:pPr>
        <w:spacing w:after="0"/>
        <w:rPr>
          <w:rFonts w:ascii="Calibri" w:hAnsi="Calibri" w:cs="Calibri"/>
        </w:rPr>
      </w:pPr>
    </w:p>
    <w:p w14:paraId="548E9884" w14:textId="77777777" w:rsidR="00DC60E0" w:rsidRPr="00756E5F" w:rsidRDefault="00DC60E0" w:rsidP="00DC60E0">
      <w:pPr>
        <w:spacing w:after="0"/>
        <w:rPr>
          <w:rFonts w:ascii="Calibri" w:hAnsi="Calibri" w:cs="Calibri"/>
          <w:b/>
          <w:bCs/>
        </w:rPr>
      </w:pPr>
      <w:r w:rsidRPr="00756E5F">
        <w:rPr>
          <w:rFonts w:ascii="Calibri" w:hAnsi="Calibri" w:cs="Calibri"/>
          <w:b/>
          <w:bCs/>
        </w:rPr>
        <w:t>Jméno a podpis odpovědné osoby (osob), která stížnost vyřizovala:</w:t>
      </w:r>
    </w:p>
    <w:p w14:paraId="7D7DD5AB" w14:textId="77777777" w:rsidR="00DC60E0" w:rsidRPr="005C68F8" w:rsidRDefault="00DC60E0" w:rsidP="00DC60E0">
      <w:pPr>
        <w:spacing w:after="0"/>
        <w:rPr>
          <w:rFonts w:ascii="Calibri" w:hAnsi="Calibri" w:cs="Calibri"/>
        </w:rPr>
      </w:pPr>
    </w:p>
    <w:p w14:paraId="5F7AF987" w14:textId="77777777" w:rsidR="00DC60E0" w:rsidRPr="005C68F8" w:rsidRDefault="00DC60E0" w:rsidP="00DC60E0">
      <w:pPr>
        <w:spacing w:after="0"/>
        <w:ind w:left="2832" w:firstLine="708"/>
        <w:rPr>
          <w:rFonts w:ascii="Calibri" w:hAnsi="Calibri" w:cs="Calibri"/>
        </w:rPr>
      </w:pPr>
      <w:r w:rsidRPr="005C68F8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……………………………………………………………………………….…..</w:t>
      </w:r>
    </w:p>
    <w:p w14:paraId="0BC3AC5A" w14:textId="77777777" w:rsidR="00DC60E0" w:rsidRPr="005C68F8" w:rsidRDefault="00DC60E0" w:rsidP="00DC60E0">
      <w:pPr>
        <w:spacing w:after="0"/>
        <w:rPr>
          <w:rFonts w:ascii="Calibri" w:hAnsi="Calibri" w:cs="Calibri"/>
        </w:rPr>
      </w:pPr>
    </w:p>
    <w:p w14:paraId="6CB7B948" w14:textId="77777777" w:rsidR="00DC60E0" w:rsidRPr="005C68F8" w:rsidRDefault="00DC60E0" w:rsidP="00DC60E0">
      <w:pPr>
        <w:spacing w:after="0"/>
        <w:rPr>
          <w:rFonts w:ascii="Calibri" w:hAnsi="Calibri" w:cs="Calibri"/>
        </w:rPr>
      </w:pPr>
      <w:r w:rsidRPr="00756E5F">
        <w:rPr>
          <w:rFonts w:ascii="Calibri" w:hAnsi="Calibri" w:cs="Calibri"/>
          <w:b/>
          <w:bCs/>
        </w:rPr>
        <w:t>Datum vyřízení stížnosti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C68F8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>........................................</w:t>
      </w:r>
    </w:p>
    <w:p w14:paraId="5F4BEF06" w14:textId="77777777" w:rsidR="00DC60E0" w:rsidRPr="005C68F8" w:rsidRDefault="00DC60E0" w:rsidP="00DC60E0">
      <w:pPr>
        <w:spacing w:after="0"/>
        <w:rPr>
          <w:rFonts w:ascii="Calibri" w:hAnsi="Calibri" w:cs="Calibri"/>
        </w:rPr>
      </w:pPr>
    </w:p>
    <w:p w14:paraId="7F1D9A5C" w14:textId="77777777" w:rsidR="00DC60E0" w:rsidRPr="005C68F8" w:rsidRDefault="00DC60E0" w:rsidP="00DC60E0">
      <w:pPr>
        <w:spacing w:after="0"/>
        <w:rPr>
          <w:rFonts w:ascii="Calibri" w:hAnsi="Calibri" w:cs="Calibri"/>
        </w:rPr>
      </w:pPr>
      <w:r w:rsidRPr="00756E5F">
        <w:rPr>
          <w:rFonts w:ascii="Calibri" w:hAnsi="Calibri" w:cs="Calibri"/>
          <w:b/>
          <w:bCs/>
        </w:rPr>
        <w:t>Oznámení předáno stěžovateli dne</w:t>
      </w:r>
      <w:r w:rsidRPr="005C68F8">
        <w:rPr>
          <w:rFonts w:ascii="Calibri" w:hAnsi="Calibri" w:cs="Calibri"/>
        </w:rPr>
        <w:tab/>
        <w:t>.....…………………………………</w:t>
      </w:r>
      <w:r>
        <w:rPr>
          <w:rFonts w:ascii="Calibri" w:hAnsi="Calibri" w:cs="Calibri"/>
        </w:rPr>
        <w:t>……………………………………………………….</w:t>
      </w:r>
    </w:p>
    <w:p w14:paraId="2DB7ABD1" w14:textId="77777777" w:rsidR="00DC60E0" w:rsidRPr="005C68F8" w:rsidRDefault="00DC60E0" w:rsidP="00DC60E0">
      <w:pPr>
        <w:spacing w:after="0"/>
        <w:rPr>
          <w:rFonts w:ascii="Calibri" w:hAnsi="Calibri" w:cs="Calibri"/>
        </w:rPr>
      </w:pPr>
    </w:p>
    <w:p w14:paraId="6DC89B81" w14:textId="3238C815" w:rsidR="00D366FD" w:rsidRPr="005D5333" w:rsidRDefault="00DC60E0" w:rsidP="00DC60E0">
      <w:pPr>
        <w:spacing w:after="0"/>
        <w:rPr>
          <w:rFonts w:ascii="Calibri" w:hAnsi="Calibri" w:cs="Calibri"/>
        </w:rPr>
      </w:pPr>
      <w:r w:rsidRPr="00756E5F">
        <w:rPr>
          <w:rFonts w:ascii="Calibri" w:hAnsi="Calibri" w:cs="Calibri"/>
          <w:b/>
          <w:bCs/>
        </w:rPr>
        <w:t>Podpis osoby, která stížnost vyřizovala</w:t>
      </w:r>
      <w:r w:rsidRPr="005C68F8">
        <w:rPr>
          <w:rFonts w:ascii="Calibri" w:hAnsi="Calibri" w:cs="Calibri"/>
        </w:rPr>
        <w:tab/>
        <w:t>.........................................................</w:t>
      </w:r>
      <w:r>
        <w:rPr>
          <w:rFonts w:ascii="Calibri" w:hAnsi="Calibri" w:cs="Calibri"/>
        </w:rPr>
        <w:t>.........................................</w:t>
      </w:r>
    </w:p>
    <w:sectPr w:rsidR="00D366FD" w:rsidRPr="005D53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3683" w14:textId="77777777" w:rsidR="00EF7046" w:rsidRDefault="00EF7046" w:rsidP="000375BD">
      <w:pPr>
        <w:spacing w:after="0" w:line="240" w:lineRule="auto"/>
      </w:pPr>
      <w:r>
        <w:separator/>
      </w:r>
    </w:p>
  </w:endnote>
  <w:endnote w:type="continuationSeparator" w:id="0">
    <w:p w14:paraId="0ECC988C" w14:textId="77777777" w:rsidR="00EF7046" w:rsidRDefault="00EF7046" w:rsidP="0003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4819" w14:textId="77777777" w:rsidR="00EF7046" w:rsidRDefault="00EF7046" w:rsidP="000375BD">
      <w:pPr>
        <w:spacing w:after="0" w:line="240" w:lineRule="auto"/>
      </w:pPr>
      <w:r>
        <w:separator/>
      </w:r>
    </w:p>
  </w:footnote>
  <w:footnote w:type="continuationSeparator" w:id="0">
    <w:p w14:paraId="0F6732A9" w14:textId="77777777" w:rsidR="00EF7046" w:rsidRDefault="00EF7046" w:rsidP="0003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BF98" w14:textId="6381D336" w:rsidR="000375BD" w:rsidRDefault="00992E8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90B216" wp14:editId="2292E2F9">
          <wp:simplePos x="0" y="0"/>
          <wp:positionH relativeFrom="margin">
            <wp:posOffset>4526280</wp:posOffset>
          </wp:positionH>
          <wp:positionV relativeFrom="paragraph">
            <wp:posOffset>-290195</wp:posOffset>
          </wp:positionV>
          <wp:extent cx="1482727" cy="662940"/>
          <wp:effectExtent l="0" t="0" r="3173" b="3810"/>
          <wp:wrapTight wrapText="bothSides">
            <wp:wrapPolygon edited="0">
              <wp:start x="0" y="0"/>
              <wp:lineTo x="0" y="21103"/>
              <wp:lineTo x="21369" y="21103"/>
              <wp:lineTo x="21369" y="0"/>
              <wp:lineTo x="0" y="0"/>
            </wp:wrapPolygon>
          </wp:wrapTight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7" cy="6629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58ABED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851605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B76653EC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660"/>
      </w:pPr>
      <w:rPr>
        <w:rFonts w:asciiTheme="minorHAnsi" w:eastAsiaTheme="minorHAnsi" w:hAnsiTheme="minorHAnsi" w:cstheme="minorBidi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730C43"/>
    <w:multiLevelType w:val="hybridMultilevel"/>
    <w:tmpl w:val="2EDE5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3306B"/>
    <w:multiLevelType w:val="hybridMultilevel"/>
    <w:tmpl w:val="0E960188"/>
    <w:lvl w:ilvl="0" w:tplc="852C7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304E3"/>
    <w:multiLevelType w:val="hybridMultilevel"/>
    <w:tmpl w:val="3660836A"/>
    <w:lvl w:ilvl="0" w:tplc="D8886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966AF"/>
    <w:multiLevelType w:val="hybridMultilevel"/>
    <w:tmpl w:val="E2D6DB2E"/>
    <w:lvl w:ilvl="0" w:tplc="77322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11E82"/>
    <w:multiLevelType w:val="hybridMultilevel"/>
    <w:tmpl w:val="7A08F03C"/>
    <w:lvl w:ilvl="0" w:tplc="5D6ED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E5523"/>
    <w:multiLevelType w:val="hybridMultilevel"/>
    <w:tmpl w:val="04347832"/>
    <w:lvl w:ilvl="0" w:tplc="B1D2380E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75565475">
    <w:abstractNumId w:val="0"/>
  </w:num>
  <w:num w:numId="2" w16cid:durableId="853425683">
    <w:abstractNumId w:val="1"/>
  </w:num>
  <w:num w:numId="3" w16cid:durableId="1310401885">
    <w:abstractNumId w:val="2"/>
  </w:num>
  <w:num w:numId="4" w16cid:durableId="1110471822">
    <w:abstractNumId w:val="3"/>
  </w:num>
  <w:num w:numId="5" w16cid:durableId="2037149128">
    <w:abstractNumId w:val="4"/>
  </w:num>
  <w:num w:numId="6" w16cid:durableId="1385065277">
    <w:abstractNumId w:val="5"/>
  </w:num>
  <w:num w:numId="7" w16cid:durableId="156700114">
    <w:abstractNumId w:val="10"/>
  </w:num>
  <w:num w:numId="8" w16cid:durableId="511257759">
    <w:abstractNumId w:val="6"/>
  </w:num>
  <w:num w:numId="9" w16cid:durableId="1162356116">
    <w:abstractNumId w:val="9"/>
  </w:num>
  <w:num w:numId="10" w16cid:durableId="1247612265">
    <w:abstractNumId w:val="11"/>
  </w:num>
  <w:num w:numId="11" w16cid:durableId="1487017536">
    <w:abstractNumId w:val="7"/>
  </w:num>
  <w:num w:numId="12" w16cid:durableId="332755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C"/>
    <w:rsid w:val="00023CA1"/>
    <w:rsid w:val="000375BD"/>
    <w:rsid w:val="000B0B93"/>
    <w:rsid w:val="000D6B7B"/>
    <w:rsid w:val="0017317D"/>
    <w:rsid w:val="002168CB"/>
    <w:rsid w:val="00272766"/>
    <w:rsid w:val="00296880"/>
    <w:rsid w:val="00343029"/>
    <w:rsid w:val="003E64C3"/>
    <w:rsid w:val="005D4A6D"/>
    <w:rsid w:val="005D5333"/>
    <w:rsid w:val="005E0D7F"/>
    <w:rsid w:val="007C4DD4"/>
    <w:rsid w:val="008B7022"/>
    <w:rsid w:val="009249A7"/>
    <w:rsid w:val="009600FE"/>
    <w:rsid w:val="00992E82"/>
    <w:rsid w:val="009A063F"/>
    <w:rsid w:val="00A06781"/>
    <w:rsid w:val="00A25AF2"/>
    <w:rsid w:val="00A77653"/>
    <w:rsid w:val="00AA50EC"/>
    <w:rsid w:val="00B073A8"/>
    <w:rsid w:val="00C920F4"/>
    <w:rsid w:val="00CF2B99"/>
    <w:rsid w:val="00D366FD"/>
    <w:rsid w:val="00DA1A48"/>
    <w:rsid w:val="00DA6F25"/>
    <w:rsid w:val="00DC60E0"/>
    <w:rsid w:val="00E03105"/>
    <w:rsid w:val="00E2453C"/>
    <w:rsid w:val="00EF0B44"/>
    <w:rsid w:val="00EF7046"/>
    <w:rsid w:val="00F35DC9"/>
    <w:rsid w:val="00F439EB"/>
    <w:rsid w:val="00F57951"/>
    <w:rsid w:val="00F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9E07"/>
  <w15:chartTrackingRefBased/>
  <w15:docId w15:val="{2D61DC54-5DF3-4F94-AC00-636A6C1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65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5BD"/>
  </w:style>
  <w:style w:type="paragraph" w:styleId="Zpat">
    <w:name w:val="footer"/>
    <w:basedOn w:val="Normln"/>
    <w:link w:val="ZpatChar"/>
    <w:uiPriority w:val="99"/>
    <w:unhideWhenUsed/>
    <w:rsid w:val="0003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5BD"/>
  </w:style>
  <w:style w:type="paragraph" w:customStyle="1" w:styleId="Standard">
    <w:name w:val="Standard"/>
    <w:rsid w:val="00023CA1"/>
    <w:pPr>
      <w:suppressAutoHyphens/>
      <w:autoSpaceDN w:val="0"/>
      <w:spacing w:after="10" w:line="264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cs-CZ"/>
    </w:rPr>
  </w:style>
  <w:style w:type="paragraph" w:styleId="Odstavecseseznamem">
    <w:name w:val="List Paragraph"/>
    <w:basedOn w:val="Standard"/>
    <w:qFormat/>
    <w:rsid w:val="00023CA1"/>
    <w:pPr>
      <w:ind w:left="720"/>
    </w:pPr>
  </w:style>
  <w:style w:type="paragraph" w:styleId="Nzev">
    <w:name w:val="Title"/>
    <w:basedOn w:val="Normln"/>
    <w:next w:val="Normln"/>
    <w:link w:val="NzevChar"/>
    <w:uiPriority w:val="10"/>
    <w:qFormat/>
    <w:rsid w:val="0017317D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317D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8237698-8D0F-48DC-8C85-57BAA8C9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Hyzova Klara</cp:lastModifiedBy>
  <cp:revision>4</cp:revision>
  <cp:lastPrinted>2021-07-07T19:24:00Z</cp:lastPrinted>
  <dcterms:created xsi:type="dcterms:W3CDTF">2023-02-22T19:17:00Z</dcterms:created>
  <dcterms:modified xsi:type="dcterms:W3CDTF">2024-01-17T09:28:00Z</dcterms:modified>
</cp:coreProperties>
</file>